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E5" w:rsidRDefault="00707FE5"/>
    <w:tbl>
      <w:tblPr>
        <w:tblStyle w:val="Tabela-Siatka"/>
        <w:tblW w:w="90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3072"/>
        <w:gridCol w:w="3040"/>
      </w:tblGrid>
      <w:tr w:rsidR="00654128" w:rsidTr="00707FE5">
        <w:tc>
          <w:tcPr>
            <w:tcW w:w="2963" w:type="dxa"/>
            <w:hideMark/>
          </w:tcPr>
          <w:p w:rsidR="00654128" w:rsidRDefault="0065412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3072" w:type="dxa"/>
            <w:hideMark/>
          </w:tcPr>
          <w:p w:rsidR="00654128" w:rsidRDefault="0065412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3040" w:type="dxa"/>
            <w:hideMark/>
          </w:tcPr>
          <w:p w:rsidR="00654128" w:rsidRDefault="00654128">
            <w:pPr>
              <w:suppressAutoHyphens w:val="0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</w:tbl>
    <w:p w:rsidR="00654128" w:rsidRDefault="00654128" w:rsidP="00654128">
      <w:pPr>
        <w:jc w:val="right"/>
        <w:rPr>
          <w:rFonts w:asciiTheme="minorHAnsi" w:hAnsiTheme="minorHAnsi" w:cstheme="minorHAnsi"/>
          <w:color w:val="4F81BD" w:themeColor="accent1"/>
          <w:sz w:val="16"/>
          <w:szCs w:val="16"/>
          <w:u w:val="single"/>
        </w:rPr>
      </w:pPr>
    </w:p>
    <w:p w:rsidR="00654128" w:rsidRDefault="00654128" w:rsidP="0065412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Załącznik nr 1 do SIWZ</w:t>
      </w:r>
    </w:p>
    <w:p w:rsidR="00654128" w:rsidRDefault="00654128" w:rsidP="00654128">
      <w:pPr>
        <w:tabs>
          <w:tab w:val="left" w:pos="250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4128" w:rsidRDefault="00654128" w:rsidP="00654128">
      <w:pPr>
        <w:tabs>
          <w:tab w:val="left" w:pos="250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Formularz oferty</w:t>
      </w:r>
    </w:p>
    <w:p w:rsidR="00654128" w:rsidRDefault="00654128" w:rsidP="00654128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 postępowaniu o udzielenie zamówienia publicznego o wartości szacunkowej nie przekraczającej </w:t>
      </w:r>
    </w:p>
    <w:p w:rsidR="00654128" w:rsidRDefault="00654128" w:rsidP="00654128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0"/>
        </w:rPr>
        <w:t>kwoty określonej w przepisach wydanych na podstawie art. 11 ust.8 ustawy Prawo zamówień publicznych, realizowanym w trybie przetargu nieograniczonego na:</w:t>
      </w:r>
    </w:p>
    <w:p w:rsidR="00283232" w:rsidRDefault="00654128" w:rsidP="00654128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Pełnienie czynności Inspektora Nadzoru Inwestorskiego przy realizacji zadania p.n. </w:t>
      </w:r>
      <w:r w:rsidR="00283232" w:rsidRPr="00647961">
        <w:rPr>
          <w:rFonts w:asciiTheme="minorHAnsi" w:hAnsiTheme="minorHAnsi" w:cstheme="minorHAnsi"/>
          <w:b/>
          <w:szCs w:val="24"/>
        </w:rPr>
        <w:t>.: Projekt i rozbudowa  oraz modernizacja systemu wodno-ściekowego w Aglomeracji Krynica</w:t>
      </w:r>
      <w:r w:rsidR="00283232" w:rsidRPr="00647961">
        <w:rPr>
          <w:rFonts w:asciiTheme="minorHAnsi" w:hAnsiTheme="minorHAnsi" w:cstheme="minorHAnsi"/>
          <w:b/>
          <w:bCs/>
          <w:szCs w:val="24"/>
        </w:rPr>
        <w:t xml:space="preserve"> </w:t>
      </w:r>
      <w:r w:rsidR="00283232" w:rsidRPr="00647961">
        <w:rPr>
          <w:rFonts w:asciiTheme="minorHAnsi" w:hAnsiTheme="minorHAnsi" w:cstheme="minorHAnsi"/>
          <w:b/>
          <w:szCs w:val="24"/>
        </w:rPr>
        <w:t>Morska w ramach realizacji projektu pn. „Rozbudowa i modernizacja systemu wodno-ściekowego w Aglomeracji Krynica</w:t>
      </w:r>
      <w:r w:rsidR="00283232" w:rsidRPr="00647961">
        <w:rPr>
          <w:rFonts w:asciiTheme="minorHAnsi" w:hAnsiTheme="minorHAnsi" w:cstheme="minorHAnsi"/>
          <w:b/>
          <w:bCs/>
          <w:szCs w:val="24"/>
        </w:rPr>
        <w:t xml:space="preserve"> </w:t>
      </w:r>
      <w:r w:rsidR="00283232" w:rsidRPr="00647961">
        <w:rPr>
          <w:rFonts w:asciiTheme="minorHAnsi" w:hAnsiTheme="minorHAnsi" w:cstheme="minorHAnsi"/>
          <w:b/>
          <w:szCs w:val="24"/>
        </w:rPr>
        <w:t>Morska”</w:t>
      </w:r>
    </w:p>
    <w:p w:rsidR="00654128" w:rsidRDefault="00654128" w:rsidP="00654128">
      <w:pPr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654128" w:rsidRDefault="00654128" w:rsidP="0065412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Nazwa i adres Zamawiającego:</w:t>
      </w:r>
    </w:p>
    <w:p w:rsidR="00283232" w:rsidRPr="00647961" w:rsidRDefault="00283232" w:rsidP="00283232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47961">
        <w:rPr>
          <w:rFonts w:asciiTheme="minorHAnsi" w:eastAsia="Calibri" w:hAnsiTheme="minorHAnsi" w:cstheme="minorHAnsi"/>
          <w:color w:val="000000"/>
          <w:sz w:val="22"/>
          <w:szCs w:val="22"/>
        </w:rPr>
        <w:t>Przedsiębiorstwo Wodociągów i Kanalizacji Spółka z ograniczoną odpowiedzialnością</w:t>
      </w:r>
    </w:p>
    <w:p w:rsidR="00283232" w:rsidRPr="00647961" w:rsidRDefault="00283232" w:rsidP="00283232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647961">
        <w:rPr>
          <w:rFonts w:asciiTheme="minorHAnsi" w:eastAsia="Calibri" w:hAnsiTheme="minorHAnsi" w:cstheme="minorHAnsi"/>
          <w:color w:val="000000"/>
          <w:sz w:val="22"/>
          <w:szCs w:val="22"/>
        </w:rPr>
        <w:t>ul. Przyjaźni 1, 82-120 Krynica Morska</w:t>
      </w:r>
    </w:p>
    <w:p w:rsidR="00283232" w:rsidRDefault="00283232" w:rsidP="00654128">
      <w:pPr>
        <w:rPr>
          <w:rFonts w:asciiTheme="minorHAnsi" w:hAnsiTheme="minorHAnsi" w:cstheme="minorHAnsi"/>
          <w:sz w:val="22"/>
          <w:szCs w:val="22"/>
        </w:rPr>
      </w:pPr>
    </w:p>
    <w:p w:rsidR="00654128" w:rsidRPr="00283232" w:rsidRDefault="00654128" w:rsidP="0065412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dotyczące Wykonawcy:</w:t>
      </w:r>
    </w:p>
    <w:p w:rsidR="00654128" w:rsidRDefault="00654128" w:rsidP="00654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firmy:………………………………………………………………………………….....</w:t>
      </w:r>
    </w:p>
    <w:p w:rsidR="00654128" w:rsidRDefault="00654128" w:rsidP="00654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Siedziba firmy:…………………………………………………………………………………..</w:t>
      </w:r>
    </w:p>
    <w:p w:rsidR="00654128" w:rsidRDefault="00654128" w:rsidP="00654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telefonu/fax:………………………………………………………………………………….</w:t>
      </w:r>
    </w:p>
    <w:p w:rsidR="00654128" w:rsidRPr="00654128" w:rsidRDefault="00654128" w:rsidP="00654128">
      <w:pPr>
        <w:rPr>
          <w:rFonts w:asciiTheme="minorHAnsi" w:hAnsiTheme="minorHAnsi" w:cstheme="minorHAnsi"/>
          <w:lang w:val="en-US"/>
        </w:rPr>
      </w:pPr>
      <w:r w:rsidRPr="00654128">
        <w:rPr>
          <w:rFonts w:asciiTheme="minorHAnsi" w:hAnsiTheme="minorHAnsi" w:cstheme="minorHAnsi"/>
          <w:lang w:val="en-US"/>
        </w:rPr>
        <w:t>e-mail …………………………………………………………………………………………...</w:t>
      </w:r>
    </w:p>
    <w:p w:rsidR="00654128" w:rsidRPr="00654128" w:rsidRDefault="00654128" w:rsidP="00654128">
      <w:pPr>
        <w:rPr>
          <w:rFonts w:asciiTheme="minorHAnsi" w:hAnsiTheme="minorHAnsi" w:cstheme="minorHAnsi"/>
          <w:lang w:val="en-US"/>
        </w:rPr>
      </w:pPr>
      <w:proofErr w:type="spellStart"/>
      <w:r w:rsidRPr="00654128">
        <w:rPr>
          <w:rFonts w:asciiTheme="minorHAnsi" w:hAnsiTheme="minorHAnsi" w:cstheme="minorHAnsi"/>
          <w:lang w:val="en-US"/>
        </w:rPr>
        <w:t>Nr</w:t>
      </w:r>
      <w:proofErr w:type="spellEnd"/>
      <w:r w:rsidRPr="00654128">
        <w:rPr>
          <w:rFonts w:asciiTheme="minorHAnsi" w:hAnsiTheme="minorHAnsi" w:cstheme="minorHAnsi"/>
          <w:lang w:val="en-US"/>
        </w:rPr>
        <w:t xml:space="preserve"> NIP:…………………………………………………………………………………………..</w:t>
      </w:r>
    </w:p>
    <w:p w:rsidR="00654128" w:rsidRPr="00654128" w:rsidRDefault="00654128" w:rsidP="00654128">
      <w:pPr>
        <w:rPr>
          <w:rFonts w:asciiTheme="minorHAnsi" w:hAnsiTheme="minorHAnsi" w:cstheme="minorHAnsi"/>
          <w:lang w:val="en-US"/>
        </w:rPr>
      </w:pPr>
      <w:proofErr w:type="spellStart"/>
      <w:r w:rsidRPr="00654128">
        <w:rPr>
          <w:rFonts w:asciiTheme="minorHAnsi" w:hAnsiTheme="minorHAnsi" w:cstheme="minorHAnsi"/>
          <w:lang w:val="en-US"/>
        </w:rPr>
        <w:t>Nr</w:t>
      </w:r>
      <w:proofErr w:type="spellEnd"/>
      <w:r w:rsidRPr="00654128">
        <w:rPr>
          <w:rFonts w:asciiTheme="minorHAnsi" w:hAnsiTheme="minorHAnsi" w:cstheme="minorHAnsi"/>
          <w:lang w:val="en-US"/>
        </w:rPr>
        <w:t xml:space="preserve"> REGON:……………………………………………………………………………………...</w:t>
      </w:r>
    </w:p>
    <w:p w:rsidR="00654128" w:rsidRDefault="00654128" w:rsidP="00654128">
      <w:pPr>
        <w:pStyle w:val="WW-Tekstpodstawowy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 banku i numer konta……………………………………………………………………..……………………………………………………...……………………………………………</w:t>
      </w:r>
    </w:p>
    <w:p w:rsidR="00654128" w:rsidRDefault="00654128" w:rsidP="00654128">
      <w:pPr>
        <w:pStyle w:val="Tekstdymka"/>
        <w:rPr>
          <w:rFonts w:asciiTheme="minorHAnsi" w:hAnsiTheme="minorHAnsi" w:cstheme="minorHAnsi"/>
          <w:sz w:val="24"/>
        </w:rPr>
      </w:pPr>
    </w:p>
    <w:p w:rsidR="00654128" w:rsidRDefault="00654128" w:rsidP="000B149F">
      <w:pPr>
        <w:pStyle w:val="Tekstpodstawowywcity"/>
        <w:numPr>
          <w:ilvl w:val="8"/>
          <w:numId w:val="2"/>
        </w:numPr>
        <w:suppressAutoHyphens w:val="0"/>
        <w:spacing w:after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W nawiązaniu do ogłoszenia o zamówieniu oraz do treści Specyfikacji Istotnych Warunków Zamówienia (SIWZ) oferuję wykonanie przedmiotu niniejszego zamówienia w zakresie i na zasadach określonych w SIWZ: </w:t>
      </w:r>
    </w:p>
    <w:p w:rsidR="00654128" w:rsidRDefault="00654128" w:rsidP="00654128">
      <w:pPr>
        <w:pStyle w:val="Tekstpodstawowywcity"/>
        <w:suppressAutoHyphens w:val="0"/>
        <w:spacing w:after="0"/>
        <w:ind w:firstLine="425"/>
        <w:rPr>
          <w:rFonts w:asciiTheme="minorHAnsi" w:hAnsiTheme="minorHAnsi" w:cstheme="minorHAnsi"/>
          <w:b/>
          <w:szCs w:val="24"/>
        </w:rPr>
      </w:pPr>
    </w:p>
    <w:p w:rsidR="00654128" w:rsidRDefault="00654128" w:rsidP="00654128">
      <w:pPr>
        <w:pStyle w:val="Tekstpodstawowywcity"/>
        <w:suppressAutoHyphens w:val="0"/>
        <w:spacing w:after="0"/>
        <w:ind w:firstLine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za cenę ryczałtową w kwocie brutto : …………….……….…….. zł. </w:t>
      </w:r>
    </w:p>
    <w:p w:rsidR="00B457A2" w:rsidRDefault="00654128" w:rsidP="00654128">
      <w:pPr>
        <w:pStyle w:val="Tekstpodstawowywcity"/>
        <w:spacing w:after="0"/>
        <w:ind w:left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(słownie:…………………………………………………………........…………… zł.), </w:t>
      </w:r>
    </w:p>
    <w:p w:rsidR="00654128" w:rsidRDefault="00654128" w:rsidP="00654128">
      <w:pPr>
        <w:pStyle w:val="Tekstpodstawowywcity"/>
        <w:spacing w:after="0"/>
        <w:ind w:left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 tym wartość netto: ……………………………zł.,</w:t>
      </w:r>
    </w:p>
    <w:p w:rsidR="00654128" w:rsidRDefault="00654128" w:rsidP="00654128">
      <w:pPr>
        <w:pStyle w:val="Tekstpodstawowywcity"/>
        <w:spacing w:after="0"/>
        <w:ind w:firstLine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kwota podatku VAT: ………………zł.,</w:t>
      </w:r>
    </w:p>
    <w:p w:rsidR="00654128" w:rsidRDefault="00654128" w:rsidP="00654128">
      <w:pPr>
        <w:pStyle w:val="Tekstpodstawowywcity"/>
        <w:spacing w:after="0"/>
        <w:ind w:firstLine="143"/>
        <w:rPr>
          <w:rFonts w:asciiTheme="minorHAnsi" w:hAnsiTheme="minorHAnsi" w:cstheme="minorHAnsi"/>
          <w:szCs w:val="24"/>
        </w:rPr>
      </w:pPr>
    </w:p>
    <w:p w:rsidR="00654128" w:rsidRDefault="007F0395" w:rsidP="00654128">
      <w:pPr>
        <w:pStyle w:val="Tekstpodstawowywcity"/>
        <w:spacing w:after="0"/>
        <w:ind w:firstLine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Oferujemy pobyt inspektora nadzoru na placu budowy</w:t>
      </w:r>
      <w:r w:rsidR="00654128">
        <w:rPr>
          <w:rFonts w:asciiTheme="minorHAnsi" w:hAnsiTheme="minorHAnsi" w:cstheme="minorHAnsi"/>
          <w:szCs w:val="24"/>
        </w:rPr>
        <w:t xml:space="preserve"> w ilości:</w:t>
      </w:r>
    </w:p>
    <w:p w:rsidR="00654128" w:rsidRDefault="00654128" w:rsidP="00654128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2"/>
          <w:szCs w:val="32"/>
        </w:rPr>
        <w:sym w:font="Webdings" w:char="F063"/>
      </w:r>
      <w:r>
        <w:rPr>
          <w:rFonts w:asciiTheme="minorHAnsi" w:hAnsiTheme="minorHAnsi" w:cstheme="minorHAnsi"/>
        </w:rPr>
        <w:t xml:space="preserve">  1 </w:t>
      </w:r>
      <w:r w:rsidR="007F0395">
        <w:rPr>
          <w:rFonts w:asciiTheme="minorHAnsi" w:hAnsiTheme="minorHAnsi" w:cstheme="minorHAnsi"/>
        </w:rPr>
        <w:t>raz w tygodniu</w:t>
      </w:r>
      <w:r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2"/>
          <w:szCs w:val="32"/>
        </w:rPr>
        <w:sym w:font="Webdings" w:char="F063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</w:rPr>
        <w:t xml:space="preserve">2 </w:t>
      </w:r>
      <w:r w:rsidR="007F0395">
        <w:rPr>
          <w:rFonts w:asciiTheme="minorHAnsi" w:hAnsiTheme="minorHAnsi" w:cstheme="minorHAnsi"/>
        </w:rPr>
        <w:t>razy w tygodniu</w:t>
      </w:r>
      <w:r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2"/>
          <w:szCs w:val="32"/>
        </w:rPr>
        <w:sym w:font="Webdings" w:char="F063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</w:rPr>
        <w:t xml:space="preserve">3 </w:t>
      </w:r>
      <w:r w:rsidR="007F0395">
        <w:rPr>
          <w:rFonts w:asciiTheme="minorHAnsi" w:hAnsiTheme="minorHAnsi" w:cstheme="minorHAnsi"/>
        </w:rPr>
        <w:t>razy w tygodniu</w:t>
      </w:r>
      <w:r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ab/>
      </w:r>
    </w:p>
    <w:p w:rsidR="00654128" w:rsidRDefault="00654128" w:rsidP="00654128">
      <w:pPr>
        <w:pStyle w:val="Tekstpodstawowywcity"/>
        <w:spacing w:after="0"/>
        <w:ind w:left="0"/>
        <w:rPr>
          <w:rFonts w:asciiTheme="minorHAnsi" w:hAnsiTheme="minorHAnsi" w:cstheme="minorHAnsi"/>
          <w:color w:val="C00000"/>
          <w:szCs w:val="24"/>
        </w:rPr>
      </w:pPr>
    </w:p>
    <w:p w:rsidR="00654128" w:rsidRDefault="00654128" w:rsidP="000B149F">
      <w:pPr>
        <w:pStyle w:val="Akapitzlist"/>
        <w:numPr>
          <w:ilvl w:val="2"/>
          <w:numId w:val="2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wykonam sam/część zamówienia powierzę Podwykonawcom zgodnie z Załącznikiem nr 5 do SIWZ.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:rsidR="00654128" w:rsidRDefault="00654128" w:rsidP="00654128">
      <w:pPr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Cs w:val="24"/>
        </w:rPr>
        <w:t>Oświadczam, że:</w:t>
      </w:r>
    </w:p>
    <w:p w:rsidR="00654128" w:rsidRDefault="00654128" w:rsidP="000B149F">
      <w:pPr>
        <w:pStyle w:val="Tekstpodstawowy3"/>
        <w:numPr>
          <w:ilvl w:val="0"/>
          <w:numId w:val="3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uzyskałem konieczne informacje do przygotowania oferty,</w:t>
      </w:r>
    </w:p>
    <w:p w:rsidR="00654128" w:rsidRDefault="00654128" w:rsidP="000B149F">
      <w:pPr>
        <w:pStyle w:val="WW-Tekstpodstawowywcity2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zadeklarowana wyżej cena zamówienia zawiera podatek VAT w należnej wysokości oraz wszystkie koszty składające się na wykonanie niniejszego zamówienia z należytą starannością, zgodnie z postanowieniami Specyfikacji Istotnych Warunków Zamówienia (SIWZ), </w:t>
      </w:r>
    </w:p>
    <w:p w:rsidR="00654128" w:rsidRDefault="00654128" w:rsidP="000B149F">
      <w:pPr>
        <w:pStyle w:val="WW-Tekstpodstawowywcity2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uważam się za związanego złożoną ofertą przez okres 30 dni licząc od upływu terminu do składania ofert wraz z tym dniem,</w:t>
      </w:r>
    </w:p>
    <w:p w:rsidR="00654128" w:rsidRDefault="00654128" w:rsidP="000B149F">
      <w:pPr>
        <w:pStyle w:val="WW-Tekstpodstawowywcity2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zawarty w SIWZ projekt umowy został przeze mnie zaakceptowany i w razie wybrania mojej oferty zobowiązuję się do podpisania umowy na ww. warunkach, w miejscu i terminie określonym przez Zamawiającego;</w:t>
      </w:r>
    </w:p>
    <w:p w:rsidR="00654128" w:rsidRDefault="00654128" w:rsidP="000B149F">
      <w:pPr>
        <w:pStyle w:val="WW-Tekstpodstawowywcity2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 xml:space="preserve">zastrzegam/nie zastrzegam </w:t>
      </w:r>
      <w:r>
        <w:rPr>
          <w:rStyle w:val="Odwoanieprzypisudolnego"/>
          <w:rFonts w:asciiTheme="minorHAnsi" w:hAnsiTheme="minorHAnsi" w:cstheme="minorHAnsi"/>
          <w:b/>
        </w:rPr>
        <w:footnoteReference w:id="2"/>
      </w:r>
      <w:r>
        <w:rPr>
          <w:rFonts w:asciiTheme="minorHAnsi" w:hAnsiTheme="minorHAnsi" w:cstheme="minorHAnsi"/>
        </w:rPr>
        <w:t xml:space="preserve"> w trybie art. 8 ust.3 ustawy z dnia 29 stycznia 2004 r. Prawo zamówień publicznych </w:t>
      </w:r>
      <w:r w:rsidR="007F0395" w:rsidRPr="00B457A2">
        <w:rPr>
          <w:rFonts w:asciiTheme="minorHAnsi" w:hAnsiTheme="minorHAnsi" w:cstheme="minorHAnsi"/>
          <w:szCs w:val="24"/>
        </w:rPr>
        <w:t>(t. j.</w:t>
      </w:r>
      <w:r w:rsidR="007F0395" w:rsidRPr="00B457A2">
        <w:rPr>
          <w:rFonts w:ascii="Calibri" w:eastAsia="Calibri" w:hAnsi="Calibri" w:cs="Calibri"/>
          <w:color w:val="000000"/>
          <w:szCs w:val="24"/>
        </w:rPr>
        <w:t xml:space="preserve"> Dz. U. z 2018 r. poz. 1986 z </w:t>
      </w:r>
      <w:proofErr w:type="spellStart"/>
      <w:r w:rsidR="007F0395" w:rsidRPr="00B457A2">
        <w:rPr>
          <w:rFonts w:ascii="Calibri" w:eastAsia="Calibri" w:hAnsi="Calibri" w:cs="Calibri"/>
          <w:color w:val="000000"/>
          <w:szCs w:val="24"/>
        </w:rPr>
        <w:t>późn</w:t>
      </w:r>
      <w:proofErr w:type="spellEnd"/>
      <w:r w:rsidR="007F0395" w:rsidRPr="00B457A2">
        <w:rPr>
          <w:rFonts w:ascii="Calibri" w:eastAsia="Calibri" w:hAnsi="Calibri" w:cs="Calibri"/>
          <w:color w:val="000000"/>
          <w:szCs w:val="24"/>
        </w:rPr>
        <w:t>. zm</w:t>
      </w:r>
      <w:r w:rsidR="007F0395" w:rsidRPr="00B457A2">
        <w:rPr>
          <w:rFonts w:asciiTheme="minorHAnsi" w:hAnsiTheme="minorHAnsi" w:cstheme="minorHAnsi"/>
          <w:szCs w:val="24"/>
        </w:rPr>
        <w:t xml:space="preserve">.), </w:t>
      </w:r>
      <w:r w:rsidRPr="00B457A2">
        <w:rPr>
          <w:rFonts w:asciiTheme="minorHAnsi" w:hAnsiTheme="minorHAnsi" w:cstheme="minorHAnsi"/>
          <w:szCs w:val="24"/>
        </w:rPr>
        <w:t>w odniesieniu do poniższych informacji zawartych w ofercie, stanowiących tajemnicę przedsiębiorstwa w rozumieniu przepisów o</w:t>
      </w:r>
      <w:r>
        <w:rPr>
          <w:rFonts w:asciiTheme="minorHAnsi" w:hAnsiTheme="minorHAnsi" w:cstheme="minorHAnsi"/>
        </w:rPr>
        <w:t xml:space="preserve"> zwalczaniu nieuczciwej konkurencji</w:t>
      </w:r>
      <w:r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, iż nie mogą być one udostępniane:</w:t>
      </w:r>
    </w:p>
    <w:p w:rsidR="00654128" w:rsidRDefault="00654128" w:rsidP="00654128">
      <w:pPr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4128" w:rsidRDefault="00654128" w:rsidP="000B149F">
      <w:pPr>
        <w:pStyle w:val="WW-Tekstpodstawowywcity2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Zamówienie zamierzam wykonać samodzielnie/ przy udziale podwykonawców*</w:t>
      </w:r>
    </w:p>
    <w:tbl>
      <w:tblPr>
        <w:tblStyle w:val="Tabela-Siatka"/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31"/>
        <w:gridCol w:w="2902"/>
      </w:tblGrid>
      <w:tr w:rsidR="00654128" w:rsidTr="0065412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Lp.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Podwykonawcom zamierzam zlecić n/w zakres zamówienia: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Nazwa i adres podwykonawcy</w:t>
            </w:r>
          </w:p>
        </w:tc>
      </w:tr>
      <w:tr w:rsidR="00654128" w:rsidTr="0065412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654128" w:rsidTr="0065412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28" w:rsidRDefault="0065412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</w:tbl>
    <w:p w:rsidR="00654128" w:rsidRDefault="00654128" w:rsidP="00654128">
      <w:pPr>
        <w:pStyle w:val="WW-Tekstpodstawowywcity2"/>
        <w:spacing w:after="0" w:line="240" w:lineRule="auto"/>
        <w:ind w:left="357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*niepotrzebne skreślić</w:t>
      </w:r>
    </w:p>
    <w:p w:rsidR="00654128" w:rsidRDefault="00654128" w:rsidP="00654128">
      <w:pPr>
        <w:ind w:left="425"/>
        <w:jc w:val="both"/>
        <w:rPr>
          <w:rFonts w:asciiTheme="minorHAnsi" w:hAnsiTheme="minorHAnsi" w:cstheme="minorHAnsi"/>
        </w:rPr>
      </w:pPr>
    </w:p>
    <w:p w:rsidR="00654128" w:rsidRDefault="00654128" w:rsidP="00654128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  <w:t>Oferta została złożona na .......... kolejno ponumerowanych stronach.</w:t>
      </w:r>
    </w:p>
    <w:p w:rsidR="00654128" w:rsidRDefault="00654128" w:rsidP="00654128">
      <w:pPr>
        <w:jc w:val="both"/>
        <w:rPr>
          <w:rFonts w:asciiTheme="minorHAnsi" w:hAnsiTheme="minorHAnsi" w:cstheme="minorHAnsi"/>
        </w:rPr>
      </w:pPr>
    </w:p>
    <w:p w:rsidR="00654128" w:rsidRDefault="00654128" w:rsidP="00654128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  <w:t>Załącznikami do niniejszej oferty są:</w:t>
      </w:r>
    </w:p>
    <w:p w:rsidR="00654128" w:rsidRDefault="00654128" w:rsidP="00654128">
      <w:pPr>
        <w:jc w:val="both"/>
        <w:rPr>
          <w:rFonts w:asciiTheme="minorHAnsi" w:hAnsiTheme="minorHAnsi" w:cstheme="minorHAnsi"/>
          <w:sz w:val="16"/>
        </w:rPr>
      </w:pPr>
    </w:p>
    <w:p w:rsidR="00654128" w:rsidRDefault="00654128" w:rsidP="00654128">
      <w:pPr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5. ................................................</w:t>
      </w:r>
    </w:p>
    <w:p w:rsidR="00654128" w:rsidRDefault="00654128" w:rsidP="00654128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6. ................................................</w:t>
      </w:r>
    </w:p>
    <w:p w:rsidR="00654128" w:rsidRDefault="00654128" w:rsidP="00654128">
      <w:pPr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7. ................................................</w:t>
      </w:r>
    </w:p>
    <w:p w:rsidR="00654128" w:rsidRDefault="00654128" w:rsidP="00654128">
      <w:pPr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4…………………………....</w:t>
      </w:r>
      <w:r w:rsidR="007F0395">
        <w:rPr>
          <w:rFonts w:asciiTheme="minorHAnsi" w:hAnsiTheme="minorHAnsi" w:cstheme="minorHAnsi"/>
        </w:rPr>
        <w:t>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8. ………………………………</w:t>
      </w:r>
      <w:r w:rsidR="007F0395">
        <w:rPr>
          <w:rFonts w:asciiTheme="minorHAnsi" w:hAnsiTheme="minorHAnsi" w:cstheme="minorHAnsi"/>
        </w:rPr>
        <w:t>………….</w:t>
      </w:r>
      <w:r>
        <w:rPr>
          <w:rFonts w:asciiTheme="minorHAnsi" w:hAnsiTheme="minorHAnsi" w:cstheme="minorHAnsi"/>
        </w:rPr>
        <w:t>…</w:t>
      </w:r>
    </w:p>
    <w:p w:rsidR="00654128" w:rsidRDefault="00654128" w:rsidP="00654128">
      <w:pPr>
        <w:ind w:left="425"/>
        <w:jc w:val="both"/>
        <w:rPr>
          <w:rFonts w:asciiTheme="minorHAnsi" w:hAnsiTheme="minorHAnsi" w:cstheme="minorHAnsi"/>
        </w:rPr>
      </w:pPr>
    </w:p>
    <w:p w:rsidR="00654128" w:rsidRDefault="00654128" w:rsidP="00654128">
      <w:pPr>
        <w:ind w:left="425"/>
        <w:jc w:val="both"/>
        <w:rPr>
          <w:rFonts w:asciiTheme="minorHAnsi" w:hAnsiTheme="minorHAnsi" w:cstheme="minorHAnsi"/>
        </w:rPr>
      </w:pPr>
    </w:p>
    <w:p w:rsidR="00654128" w:rsidRDefault="00654128" w:rsidP="00654128">
      <w:pPr>
        <w:ind w:left="6804" w:hanging="666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                                                                                                              ……………….…………………….</w:t>
      </w:r>
    </w:p>
    <w:p w:rsidR="00654128" w:rsidRDefault="00654128" w:rsidP="00654128">
      <w:pPr>
        <w:ind w:left="5954" w:hanging="5812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(miejscowość, data)                                                                          (czytelny podpis osoby lub osób upoważnionych lub imienna pieczątka i parafa)</w:t>
      </w:r>
    </w:p>
    <w:p w:rsidR="00283232" w:rsidRDefault="00283232">
      <w:pPr>
        <w:suppressAutoHyphens w:val="0"/>
        <w:spacing w:after="200" w:line="276" w:lineRule="auto"/>
        <w:rPr>
          <w:rFonts w:cs="Calibri"/>
          <w:sz w:val="21"/>
          <w:szCs w:val="21"/>
          <w:u w:val="single"/>
        </w:rPr>
      </w:pPr>
      <w:bookmarkStart w:id="0" w:name="_GoBack"/>
      <w:bookmarkEnd w:id="0"/>
    </w:p>
    <w:sectPr w:rsidR="00283232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48" w:rsidRDefault="00E73348" w:rsidP="00544BA9">
      <w:r>
        <w:separator/>
      </w:r>
    </w:p>
  </w:endnote>
  <w:endnote w:type="continuationSeparator" w:id="0">
    <w:p w:rsidR="00E73348" w:rsidRDefault="00E73348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B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48" w:rsidRDefault="00E73348" w:rsidP="00544BA9">
      <w:r>
        <w:separator/>
      </w:r>
    </w:p>
  </w:footnote>
  <w:footnote w:type="continuationSeparator" w:id="0">
    <w:p w:rsidR="00E73348" w:rsidRDefault="00E73348" w:rsidP="00544BA9">
      <w:r>
        <w:continuationSeparator/>
      </w:r>
    </w:p>
  </w:footnote>
  <w:footnote w:id="1">
    <w:p w:rsidR="00654128" w:rsidRDefault="00654128" w:rsidP="00654128">
      <w:pPr>
        <w:pStyle w:val="Tekstpodstawowy2"/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 przypadku wykonywania części zamówienia przez podwykonawców należy wskazać część zamówienia, której wykonanie Wykonawca zamierza powierzyć podwykonawcom.</w:t>
      </w:r>
    </w:p>
  </w:footnote>
  <w:footnote w:id="2">
    <w:p w:rsidR="00654128" w:rsidRDefault="00654128" w:rsidP="00654128">
      <w:pPr>
        <w:pStyle w:val="Tekstprzypisudolnego"/>
        <w:ind w:left="284" w:hanging="284"/>
        <w:rPr>
          <w:sz w:val="18"/>
          <w:szCs w:val="18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sz w:val="18"/>
          <w:szCs w:val="18"/>
        </w:rPr>
        <w:t>Niepotrzebne skreślić.</w:t>
      </w:r>
    </w:p>
  </w:footnote>
  <w:footnote w:id="3">
    <w:p w:rsidR="00654128" w:rsidRDefault="00654128" w:rsidP="00654128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W przypadku zastrzeżenia w ofercie informacji należy wymienić informacje zastrzeżone stanowiące tajemnicę przedsiębiorstwa oraz zabezpieczyć je zgodnie z postanowieniami 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1E0FA67" wp14:editId="0EF3247A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3B0A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29C"/>
    <w:rsid w:val="0068530A"/>
    <w:rsid w:val="00685BAD"/>
    <w:rsid w:val="006874C9"/>
    <w:rsid w:val="00687991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1B52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348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6CCF-1CB8-4DD1-9249-AEF57958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2019-03-21T09:20:00Z</dcterms:created>
  <dcterms:modified xsi:type="dcterms:W3CDTF">2019-03-21T09:22:00Z</dcterms:modified>
</cp:coreProperties>
</file>